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pPr w:leftFromText="180" w:rightFromText="180" w:vertAnchor="page" w:horzAnchor="margin" w:tblpY="496"/>
        <w:tblOverlap w:val="never"/>
        <w:tblW w:w="4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05"/>
      </w:tblGrid>
      <w:tr w:rsidR="00FD2BF2" w:rsidRPr="00D10612" w14:paraId="06CFB74A" w14:textId="77777777" w:rsidTr="00FD2BF2">
        <w:trPr>
          <w:trHeight w:val="1026"/>
        </w:trPr>
        <w:tc>
          <w:tcPr>
            <w:tcW w:w="4805" w:type="dxa"/>
          </w:tcPr>
          <w:p w14:paraId="5848C973" w14:textId="77777777" w:rsidR="00FD2BF2" w:rsidRDefault="00FD2BF2" w:rsidP="00FD2BF2">
            <w:pPr>
              <w:pStyle w:val="TableContents"/>
              <w:rPr>
                <w:b/>
                <w:bCs/>
              </w:rPr>
            </w:pPr>
            <w:r>
              <w:rPr>
                <w:b/>
                <w:bCs/>
              </w:rPr>
              <w:t>Dingwall Museum</w:t>
            </w:r>
          </w:p>
          <w:p w14:paraId="7B6528D9" w14:textId="77777777" w:rsidR="00FD2BF2" w:rsidRPr="00D10612" w:rsidRDefault="00FD2BF2" w:rsidP="00FD2BF2">
            <w:pPr>
              <w:pStyle w:val="TableContents"/>
              <w:jc w:val="center"/>
              <w:rPr>
                <w:sz w:val="12"/>
                <w:szCs w:val="12"/>
              </w:rPr>
            </w:pPr>
          </w:p>
          <w:p w14:paraId="72DD187F" w14:textId="77777777" w:rsidR="00FD2BF2" w:rsidRPr="00D10612" w:rsidRDefault="00FD2BF2" w:rsidP="00FD2BF2">
            <w:pPr>
              <w:pStyle w:val="TableContents"/>
              <w:rPr>
                <w:sz w:val="12"/>
                <w:szCs w:val="12"/>
              </w:rPr>
            </w:pPr>
            <w:r w:rsidRPr="00D10612">
              <w:rPr>
                <w:sz w:val="16"/>
                <w:szCs w:val="16"/>
              </w:rPr>
              <w:t xml:space="preserve">Scottish Charitable Incorporated Organisation Number </w:t>
            </w:r>
            <w:r>
              <w:rPr>
                <w:sz w:val="16"/>
                <w:szCs w:val="16"/>
              </w:rPr>
              <w:t>SC053119</w:t>
            </w:r>
          </w:p>
          <w:p w14:paraId="2701B028" w14:textId="77777777" w:rsidR="00FD2BF2" w:rsidRPr="00D10612" w:rsidRDefault="00FD2BF2" w:rsidP="00CD1553">
            <w:pPr>
              <w:pStyle w:val="TableContents"/>
              <w:rPr>
                <w:sz w:val="16"/>
                <w:szCs w:val="16"/>
              </w:rPr>
            </w:pPr>
            <w:r w:rsidRPr="009E4A50">
              <w:rPr>
                <w:sz w:val="18"/>
                <w:szCs w:val="18"/>
              </w:rPr>
              <w:t>https://www.dingwallmuseum.info/</w:t>
            </w:r>
          </w:p>
        </w:tc>
      </w:tr>
    </w:tbl>
    <w:p w14:paraId="40C93653" w14:textId="74C3D5BC" w:rsidR="00FD2BF2" w:rsidRDefault="00FD2BF2">
      <w:pPr>
        <w:jc w:val="center"/>
        <w:rPr>
          <w:b/>
          <w:bCs/>
        </w:rPr>
      </w:pPr>
      <w:r>
        <w:rPr>
          <w:rFonts w:cs="Tahoma"/>
          <w:noProof/>
          <w:sz w:val="18"/>
          <w:szCs w:val="18"/>
        </w:rPr>
        <w:drawing>
          <wp:anchor distT="0" distB="0" distL="114300" distR="114300" simplePos="0" relativeHeight="251658240" behindDoc="1" locked="0" layoutInCell="1" allowOverlap="1" wp14:anchorId="6C60E774" wp14:editId="7F4EC0E7">
            <wp:simplePos x="0" y="0"/>
            <wp:positionH relativeFrom="column">
              <wp:posOffset>5333147</wp:posOffset>
            </wp:positionH>
            <wp:positionV relativeFrom="paragraph">
              <wp:posOffset>13335</wp:posOffset>
            </wp:positionV>
            <wp:extent cx="819150" cy="926465"/>
            <wp:effectExtent l="0" t="0" r="0" b="6985"/>
            <wp:wrapTight wrapText="bothSides">
              <wp:wrapPolygon edited="0">
                <wp:start x="0" y="0"/>
                <wp:lineTo x="0" y="21319"/>
                <wp:lineTo x="21098" y="21319"/>
                <wp:lineTo x="21098" y="0"/>
                <wp:lineTo x="0" y="0"/>
              </wp:wrapPolygon>
            </wp:wrapTight>
            <wp:docPr id="1624901753" name="Picture 1" descr="A logo of a museu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01753" name="Picture 1" descr="A logo of a museu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926465"/>
                    </a:xfrm>
                    <a:prstGeom prst="rect">
                      <a:avLst/>
                    </a:prstGeom>
                  </pic:spPr>
                </pic:pic>
              </a:graphicData>
            </a:graphic>
            <wp14:sizeRelH relativeFrom="page">
              <wp14:pctWidth>0</wp14:pctWidth>
            </wp14:sizeRelH>
            <wp14:sizeRelV relativeFrom="page">
              <wp14:pctHeight>0</wp14:pctHeight>
            </wp14:sizeRelV>
          </wp:anchor>
        </w:drawing>
      </w:r>
    </w:p>
    <w:p w14:paraId="68821369" w14:textId="77777777" w:rsidR="00FD2BF2" w:rsidRDefault="00FD2BF2">
      <w:pPr>
        <w:jc w:val="center"/>
        <w:rPr>
          <w:b/>
          <w:bCs/>
        </w:rPr>
      </w:pPr>
    </w:p>
    <w:p w14:paraId="77EBA06C" w14:textId="77777777" w:rsidR="00FD2BF2" w:rsidRDefault="00FD2BF2">
      <w:pPr>
        <w:jc w:val="center"/>
        <w:rPr>
          <w:b/>
          <w:bCs/>
        </w:rPr>
      </w:pPr>
    </w:p>
    <w:p w14:paraId="46BE2E44" w14:textId="77777777" w:rsidR="00FD2BF2" w:rsidRDefault="00FD2BF2">
      <w:pPr>
        <w:jc w:val="center"/>
        <w:rPr>
          <w:b/>
          <w:bCs/>
        </w:rPr>
      </w:pPr>
    </w:p>
    <w:p w14:paraId="21C6175F" w14:textId="77777777" w:rsidR="00FD2BF2" w:rsidRDefault="00FD2BF2">
      <w:pPr>
        <w:jc w:val="center"/>
        <w:rPr>
          <w:b/>
          <w:bCs/>
        </w:rPr>
      </w:pPr>
    </w:p>
    <w:p w14:paraId="2745D3E1" w14:textId="77777777" w:rsidR="00FD2BF2" w:rsidRDefault="00FD2BF2">
      <w:pPr>
        <w:jc w:val="center"/>
        <w:rPr>
          <w:b/>
          <w:bCs/>
        </w:rPr>
      </w:pPr>
    </w:p>
    <w:p w14:paraId="6C334A04" w14:textId="1F91DC89" w:rsidR="000815D0" w:rsidRDefault="009E4A50">
      <w:pPr>
        <w:jc w:val="center"/>
        <w:rPr>
          <w:b/>
          <w:bCs/>
        </w:rPr>
      </w:pPr>
      <w:r>
        <w:rPr>
          <w:b/>
          <w:bCs/>
        </w:rPr>
        <w:t>DINGWALL MUSEUM SCIO</w:t>
      </w:r>
      <w:r w:rsidR="0056759B">
        <w:rPr>
          <w:b/>
          <w:bCs/>
        </w:rPr>
        <w:t xml:space="preserve"> </w:t>
      </w:r>
      <w:r w:rsidR="00EA44ED">
        <w:rPr>
          <w:b/>
          <w:bCs/>
        </w:rPr>
        <w:t xml:space="preserve">- </w:t>
      </w:r>
      <w:r w:rsidR="00FD2BF2">
        <w:rPr>
          <w:b/>
          <w:bCs/>
        </w:rPr>
        <w:t>APPLICATION FORM</w:t>
      </w:r>
    </w:p>
    <w:p w14:paraId="06AB7E5B" w14:textId="77777777" w:rsidR="000815D0" w:rsidRDefault="000815D0">
      <w:pPr>
        <w:rPr>
          <w:rFonts w:eastAsia="Arial Unicode MS" w:cs="Tahoma"/>
          <w:color w:val="000000"/>
          <w:sz w:val="20"/>
          <w:szCs w:val="20"/>
        </w:rPr>
      </w:pPr>
    </w:p>
    <w:tbl>
      <w:tblPr>
        <w:tblW w:w="10764" w:type="dxa"/>
        <w:tblInd w:w="1" w:type="dxa"/>
        <w:tblLayout w:type="fixed"/>
        <w:tblCellMar>
          <w:left w:w="0" w:type="dxa"/>
          <w:right w:w="0" w:type="dxa"/>
        </w:tblCellMar>
        <w:tblLook w:val="0000" w:firstRow="0" w:lastRow="0" w:firstColumn="0" w:lastColumn="0" w:noHBand="0" w:noVBand="0"/>
      </w:tblPr>
      <w:tblGrid>
        <w:gridCol w:w="3520"/>
        <w:gridCol w:w="425"/>
        <w:gridCol w:w="2835"/>
        <w:gridCol w:w="142"/>
        <w:gridCol w:w="3781"/>
        <w:gridCol w:w="61"/>
      </w:tblGrid>
      <w:tr w:rsidR="00FD2BF2" w14:paraId="204D255D" w14:textId="77777777" w:rsidTr="00D074DA">
        <w:trPr>
          <w:trHeight w:val="885"/>
        </w:trPr>
        <w:tc>
          <w:tcPr>
            <w:tcW w:w="3520" w:type="dxa"/>
            <w:tcBorders>
              <w:top w:val="single" w:sz="18" w:space="0" w:color="000000"/>
              <w:left w:val="single" w:sz="18" w:space="0" w:color="000000"/>
              <w:bottom w:val="single" w:sz="2" w:space="0" w:color="000000"/>
              <w:right w:val="single" w:sz="2" w:space="0" w:color="000000"/>
            </w:tcBorders>
            <w:shd w:val="clear" w:color="auto" w:fill="FFFFFF"/>
            <w:tcMar>
              <w:left w:w="170" w:type="dxa"/>
              <w:right w:w="284" w:type="dxa"/>
            </w:tcMar>
          </w:tcPr>
          <w:p w14:paraId="6258878C" w14:textId="77777777" w:rsidR="00CD1553" w:rsidRPr="00CD1553" w:rsidRDefault="00CD1553" w:rsidP="0091010D">
            <w:pPr>
              <w:pStyle w:val="TableContents"/>
              <w:jc w:val="right"/>
              <w:rPr>
                <w:sz w:val="12"/>
                <w:szCs w:val="12"/>
              </w:rPr>
            </w:pPr>
          </w:p>
          <w:p w14:paraId="7C1B291E" w14:textId="147A22E9" w:rsidR="00FD2BF2" w:rsidRDefault="00FD2BF2" w:rsidP="0091010D">
            <w:pPr>
              <w:pStyle w:val="TableContents"/>
              <w:jc w:val="right"/>
              <w:rPr>
                <w:sz w:val="20"/>
                <w:szCs w:val="20"/>
              </w:rPr>
            </w:pPr>
            <w:r>
              <w:rPr>
                <w:sz w:val="20"/>
                <w:szCs w:val="20"/>
              </w:rPr>
              <w:t xml:space="preserve">Please tick </w:t>
            </w:r>
            <w:r w:rsidR="00CD1553">
              <w:rPr>
                <w:sz w:val="20"/>
                <w:szCs w:val="20"/>
              </w:rPr>
              <w:t>one or both</w:t>
            </w:r>
            <w:r>
              <w:rPr>
                <w:sz w:val="20"/>
                <w:szCs w:val="20"/>
              </w:rPr>
              <w:t xml:space="preserve"> boxes if you would like to </w:t>
            </w:r>
            <w:r w:rsidR="00CD1553">
              <w:rPr>
                <w:sz w:val="20"/>
                <w:szCs w:val="20"/>
              </w:rPr>
              <w:t>help the</w:t>
            </w:r>
            <w:r w:rsidR="0091010D">
              <w:rPr>
                <w:sz w:val="20"/>
                <w:szCs w:val="20"/>
              </w:rPr>
              <w:t xml:space="preserve"> </w:t>
            </w:r>
            <w:r w:rsidR="00CD1553">
              <w:rPr>
                <w:sz w:val="20"/>
                <w:szCs w:val="20"/>
              </w:rPr>
              <w:t>Museum by being:</w:t>
            </w:r>
            <w:r>
              <w:rPr>
                <w:sz w:val="20"/>
                <w:szCs w:val="20"/>
              </w:rPr>
              <w:t xml:space="preserve"> </w:t>
            </w:r>
          </w:p>
          <w:p w14:paraId="23B4EA50" w14:textId="7F796682" w:rsidR="00FD2BF2" w:rsidRPr="00CD1553" w:rsidRDefault="00FD2BF2">
            <w:pPr>
              <w:pStyle w:val="TableContents"/>
              <w:rPr>
                <w:sz w:val="12"/>
                <w:szCs w:val="12"/>
              </w:rPr>
            </w:pPr>
          </w:p>
        </w:tc>
        <w:tc>
          <w:tcPr>
            <w:tcW w:w="3260" w:type="dxa"/>
            <w:gridSpan w:val="2"/>
            <w:tcBorders>
              <w:top w:val="single" w:sz="18" w:space="0" w:color="000000"/>
              <w:left w:val="single" w:sz="2" w:space="0" w:color="000000"/>
              <w:bottom w:val="single" w:sz="2" w:space="0" w:color="000000"/>
              <w:right w:val="single" w:sz="4" w:space="0" w:color="auto"/>
            </w:tcBorders>
            <w:shd w:val="clear" w:color="auto" w:fill="FFFFFF"/>
          </w:tcPr>
          <w:p w14:paraId="4B836041" w14:textId="77777777" w:rsidR="00CD1553" w:rsidRPr="00CD1553" w:rsidRDefault="00FD2BF2">
            <w:pPr>
              <w:pStyle w:val="TableContents"/>
              <w:rPr>
                <w:sz w:val="12"/>
                <w:szCs w:val="12"/>
              </w:rPr>
            </w:pPr>
            <w:r>
              <w:rPr>
                <w:sz w:val="20"/>
                <w:szCs w:val="20"/>
              </w:rPr>
              <w:t xml:space="preserve"> </w:t>
            </w:r>
          </w:p>
          <w:p w14:paraId="3AA34F29" w14:textId="373C1302" w:rsidR="00FD2BF2" w:rsidRDefault="00CD1553">
            <w:pPr>
              <w:pStyle w:val="TableContents"/>
            </w:pPr>
            <w:r>
              <w:rPr>
                <w:sz w:val="20"/>
                <w:szCs w:val="20"/>
              </w:rPr>
              <w:t xml:space="preserve"> a</w:t>
            </w:r>
            <w:r w:rsidR="00FD2BF2" w:rsidRPr="00CD1553">
              <w:rPr>
                <w:b/>
                <w:bCs/>
                <w:sz w:val="20"/>
                <w:szCs w:val="20"/>
              </w:rPr>
              <w:t xml:space="preserve"> </w:t>
            </w:r>
            <w:proofErr w:type="gramStart"/>
            <w:r w:rsidRPr="00CD1553">
              <w:rPr>
                <w:b/>
                <w:bCs/>
                <w:sz w:val="20"/>
                <w:szCs w:val="20"/>
              </w:rPr>
              <w:t>Member</w:t>
            </w:r>
            <w:proofErr w:type="gramEnd"/>
          </w:p>
        </w:tc>
        <w:tc>
          <w:tcPr>
            <w:tcW w:w="3923" w:type="dxa"/>
            <w:gridSpan w:val="2"/>
            <w:tcBorders>
              <w:top w:val="single" w:sz="18" w:space="0" w:color="000000"/>
              <w:left w:val="single" w:sz="4" w:space="0" w:color="auto"/>
              <w:bottom w:val="single" w:sz="2" w:space="0" w:color="000000"/>
              <w:right w:val="single" w:sz="18" w:space="0" w:color="000000"/>
            </w:tcBorders>
            <w:shd w:val="clear" w:color="auto" w:fill="FFFFFF"/>
          </w:tcPr>
          <w:p w14:paraId="3610DFD0" w14:textId="77777777" w:rsidR="00CD1553" w:rsidRPr="00CD1553" w:rsidRDefault="00CD1553">
            <w:pPr>
              <w:pStyle w:val="TableContents"/>
              <w:rPr>
                <w:sz w:val="12"/>
                <w:szCs w:val="12"/>
              </w:rPr>
            </w:pPr>
            <w:r>
              <w:rPr>
                <w:sz w:val="20"/>
                <w:szCs w:val="20"/>
              </w:rPr>
              <w:t xml:space="preserve"> </w:t>
            </w:r>
          </w:p>
          <w:p w14:paraId="6E8DCC89" w14:textId="16B20494" w:rsidR="00FD2BF2" w:rsidRDefault="00CD1553">
            <w:pPr>
              <w:pStyle w:val="TableContents"/>
            </w:pPr>
            <w:r>
              <w:rPr>
                <w:sz w:val="20"/>
                <w:szCs w:val="20"/>
              </w:rPr>
              <w:t xml:space="preserve"> a </w:t>
            </w:r>
            <w:r w:rsidRPr="00CD1553">
              <w:rPr>
                <w:b/>
                <w:bCs/>
                <w:sz w:val="20"/>
                <w:szCs w:val="20"/>
              </w:rPr>
              <w:t>Volunteer</w:t>
            </w:r>
            <w:r>
              <w:rPr>
                <w:sz w:val="20"/>
                <w:szCs w:val="20"/>
              </w:rPr>
              <w:t xml:space="preserve"> working in the museum.</w:t>
            </w:r>
          </w:p>
        </w:tc>
        <w:tc>
          <w:tcPr>
            <w:tcW w:w="61" w:type="dxa"/>
            <w:tcBorders>
              <w:left w:val="single" w:sz="18" w:space="0" w:color="000000"/>
            </w:tcBorders>
            <w:shd w:val="clear" w:color="auto" w:fill="auto"/>
          </w:tcPr>
          <w:p w14:paraId="50EC9CEE" w14:textId="77777777" w:rsidR="00FD2BF2" w:rsidRDefault="00FD2BF2">
            <w:pPr>
              <w:snapToGrid w:val="0"/>
            </w:pPr>
          </w:p>
        </w:tc>
      </w:tr>
      <w:tr w:rsidR="00FD2BF2" w14:paraId="01BF4E0B" w14:textId="77777777" w:rsidTr="00CD1553">
        <w:trPr>
          <w:trHeight w:val="675"/>
        </w:trPr>
        <w:tc>
          <w:tcPr>
            <w:tcW w:w="3945" w:type="dxa"/>
            <w:gridSpan w:val="2"/>
            <w:tcBorders>
              <w:top w:val="single" w:sz="2" w:space="0" w:color="000000"/>
              <w:left w:val="single" w:sz="18" w:space="0" w:color="000000"/>
              <w:bottom w:val="single" w:sz="4" w:space="0" w:color="auto"/>
              <w:right w:val="single" w:sz="2" w:space="0" w:color="000000"/>
            </w:tcBorders>
            <w:shd w:val="clear" w:color="auto" w:fill="FFFFFF"/>
          </w:tcPr>
          <w:p w14:paraId="106A3B7B" w14:textId="77777777" w:rsidR="00FD2BF2" w:rsidRDefault="00FD2BF2" w:rsidP="00FD2BF2">
            <w:pPr>
              <w:pStyle w:val="TableContents"/>
              <w:rPr>
                <w:sz w:val="20"/>
                <w:szCs w:val="20"/>
              </w:rPr>
            </w:pPr>
            <w:r>
              <w:rPr>
                <w:sz w:val="20"/>
                <w:szCs w:val="20"/>
              </w:rPr>
              <w:t xml:space="preserve">  Your name(s):</w:t>
            </w:r>
          </w:p>
          <w:p w14:paraId="5678A10B" w14:textId="77777777" w:rsidR="00FD2BF2" w:rsidRDefault="00FD2BF2" w:rsidP="00FD2BF2">
            <w:pPr>
              <w:pStyle w:val="TableContents"/>
              <w:rPr>
                <w:sz w:val="20"/>
                <w:szCs w:val="20"/>
              </w:rPr>
            </w:pPr>
          </w:p>
          <w:p w14:paraId="57CD862D" w14:textId="77777777" w:rsidR="00FD2BF2" w:rsidRDefault="00FD2BF2" w:rsidP="00FD2BF2">
            <w:pPr>
              <w:pStyle w:val="TableContents"/>
              <w:rPr>
                <w:sz w:val="20"/>
                <w:szCs w:val="20"/>
              </w:rPr>
            </w:pPr>
          </w:p>
        </w:tc>
        <w:tc>
          <w:tcPr>
            <w:tcW w:w="6758" w:type="dxa"/>
            <w:gridSpan w:val="3"/>
            <w:tcBorders>
              <w:top w:val="single" w:sz="2" w:space="0" w:color="000000"/>
              <w:left w:val="single" w:sz="2" w:space="0" w:color="000000"/>
              <w:bottom w:val="single" w:sz="4" w:space="0" w:color="auto"/>
              <w:right w:val="single" w:sz="18" w:space="0" w:color="000000"/>
            </w:tcBorders>
            <w:shd w:val="clear" w:color="auto" w:fill="FFFFFF"/>
          </w:tcPr>
          <w:p w14:paraId="02A155A0" w14:textId="6CC70826" w:rsidR="00FD2BF2" w:rsidRDefault="00FD2BF2" w:rsidP="00FD2BF2">
            <w:pPr>
              <w:pStyle w:val="TableContents"/>
              <w:rPr>
                <w:sz w:val="20"/>
                <w:szCs w:val="20"/>
              </w:rPr>
            </w:pPr>
            <w:r>
              <w:rPr>
                <w:sz w:val="20"/>
                <w:szCs w:val="20"/>
              </w:rPr>
              <w:t xml:space="preserve">  Your address, with postcode:</w:t>
            </w:r>
          </w:p>
        </w:tc>
        <w:tc>
          <w:tcPr>
            <w:tcW w:w="61" w:type="dxa"/>
            <w:tcBorders>
              <w:left w:val="single" w:sz="18" w:space="0" w:color="000000"/>
            </w:tcBorders>
            <w:shd w:val="clear" w:color="auto" w:fill="auto"/>
          </w:tcPr>
          <w:p w14:paraId="025E9679" w14:textId="77777777" w:rsidR="00FD2BF2" w:rsidRDefault="00FD2BF2" w:rsidP="00FD2BF2">
            <w:pPr>
              <w:snapToGrid w:val="0"/>
            </w:pPr>
          </w:p>
        </w:tc>
      </w:tr>
      <w:tr w:rsidR="00FD2BF2" w14:paraId="7EBC47F2" w14:textId="77777777" w:rsidTr="00CD1553">
        <w:trPr>
          <w:trHeight w:val="675"/>
        </w:trPr>
        <w:tc>
          <w:tcPr>
            <w:tcW w:w="3945" w:type="dxa"/>
            <w:gridSpan w:val="2"/>
            <w:tcBorders>
              <w:top w:val="single" w:sz="2" w:space="0" w:color="000000"/>
              <w:left w:val="single" w:sz="18" w:space="0" w:color="000000"/>
              <w:bottom w:val="single" w:sz="4" w:space="0" w:color="auto"/>
              <w:right w:val="single" w:sz="2" w:space="0" w:color="000000"/>
            </w:tcBorders>
            <w:shd w:val="clear" w:color="auto" w:fill="FFFFFF"/>
          </w:tcPr>
          <w:p w14:paraId="4A9F1E87" w14:textId="56FA75B2" w:rsidR="00FD2BF2" w:rsidRDefault="00FD2BF2" w:rsidP="00FD2BF2">
            <w:pPr>
              <w:pStyle w:val="TableContents"/>
              <w:rPr>
                <w:sz w:val="20"/>
                <w:szCs w:val="20"/>
              </w:rPr>
            </w:pPr>
            <w:r>
              <w:rPr>
                <w:sz w:val="20"/>
                <w:szCs w:val="20"/>
              </w:rPr>
              <w:t xml:space="preserve">  Telephone number(s):</w:t>
            </w:r>
          </w:p>
          <w:p w14:paraId="5562EE4B" w14:textId="77777777" w:rsidR="00FD2BF2" w:rsidRDefault="00FD2BF2" w:rsidP="00FD2BF2">
            <w:pPr>
              <w:pStyle w:val="TableContents"/>
              <w:rPr>
                <w:sz w:val="20"/>
                <w:szCs w:val="20"/>
              </w:rPr>
            </w:pPr>
          </w:p>
          <w:p w14:paraId="2E2CE4B0" w14:textId="4D1B1274" w:rsidR="00FD2BF2" w:rsidRDefault="00FD2BF2" w:rsidP="00FD2BF2">
            <w:pPr>
              <w:pStyle w:val="TableContents"/>
              <w:rPr>
                <w:sz w:val="20"/>
                <w:szCs w:val="20"/>
              </w:rPr>
            </w:pPr>
          </w:p>
        </w:tc>
        <w:tc>
          <w:tcPr>
            <w:tcW w:w="6758" w:type="dxa"/>
            <w:gridSpan w:val="3"/>
            <w:tcBorders>
              <w:top w:val="single" w:sz="2" w:space="0" w:color="000000"/>
              <w:left w:val="single" w:sz="2" w:space="0" w:color="000000"/>
              <w:bottom w:val="single" w:sz="4" w:space="0" w:color="auto"/>
              <w:right w:val="single" w:sz="18" w:space="0" w:color="000000"/>
            </w:tcBorders>
            <w:shd w:val="clear" w:color="auto" w:fill="FFFFFF"/>
          </w:tcPr>
          <w:p w14:paraId="74936A43" w14:textId="1CD15154" w:rsidR="00FD2BF2" w:rsidRDefault="00FD2BF2" w:rsidP="00FD2BF2">
            <w:pPr>
              <w:pStyle w:val="TableContents"/>
              <w:rPr>
                <w:sz w:val="20"/>
                <w:szCs w:val="20"/>
              </w:rPr>
            </w:pPr>
            <w:r>
              <w:rPr>
                <w:sz w:val="20"/>
                <w:szCs w:val="20"/>
              </w:rPr>
              <w:t xml:space="preserve">  Email address(es)</w:t>
            </w:r>
          </w:p>
          <w:p w14:paraId="0B4E0FF4" w14:textId="56607311" w:rsidR="00FD2BF2" w:rsidRDefault="00FD2BF2" w:rsidP="00FD2BF2">
            <w:pPr>
              <w:pStyle w:val="TableContents"/>
            </w:pPr>
          </w:p>
        </w:tc>
        <w:tc>
          <w:tcPr>
            <w:tcW w:w="61" w:type="dxa"/>
            <w:tcBorders>
              <w:left w:val="single" w:sz="18" w:space="0" w:color="000000"/>
            </w:tcBorders>
            <w:shd w:val="clear" w:color="auto" w:fill="auto"/>
          </w:tcPr>
          <w:p w14:paraId="4CC6B937" w14:textId="77777777" w:rsidR="00FD2BF2" w:rsidRDefault="00FD2BF2" w:rsidP="00FD2BF2">
            <w:pPr>
              <w:snapToGrid w:val="0"/>
            </w:pPr>
          </w:p>
        </w:tc>
      </w:tr>
      <w:tr w:rsidR="00FD2BF2" w14:paraId="1703E23F" w14:textId="77777777" w:rsidTr="00FD2BF2">
        <w:trPr>
          <w:trHeight w:val="959"/>
        </w:trPr>
        <w:tc>
          <w:tcPr>
            <w:tcW w:w="10703" w:type="dxa"/>
            <w:gridSpan w:val="5"/>
            <w:tcBorders>
              <w:top w:val="single" w:sz="4" w:space="0" w:color="auto"/>
              <w:left w:val="single" w:sz="18" w:space="0" w:color="auto"/>
              <w:bottom w:val="single" w:sz="4" w:space="0" w:color="auto"/>
              <w:right w:val="single" w:sz="18" w:space="0" w:color="auto"/>
            </w:tcBorders>
            <w:shd w:val="clear" w:color="auto" w:fill="FFFFFF"/>
          </w:tcPr>
          <w:p w14:paraId="6CEA69F6" w14:textId="77777777" w:rsidR="00FD2BF2" w:rsidRPr="00CD1553" w:rsidRDefault="00FD2BF2" w:rsidP="00CD1553">
            <w:pPr>
              <w:pStyle w:val="TableContents"/>
              <w:rPr>
                <w:i/>
                <w:iCs/>
                <w:sz w:val="6"/>
                <w:szCs w:val="6"/>
              </w:rPr>
            </w:pPr>
          </w:p>
          <w:p w14:paraId="309DA1A0" w14:textId="14A69EC4" w:rsidR="00FD2BF2" w:rsidRPr="009E4A50" w:rsidRDefault="00FD2BF2" w:rsidP="00FD2BF2">
            <w:pPr>
              <w:pStyle w:val="TableContents"/>
              <w:rPr>
                <w:sz w:val="16"/>
                <w:szCs w:val="16"/>
              </w:rPr>
            </w:pPr>
            <w:r>
              <w:rPr>
                <w:sz w:val="20"/>
                <w:szCs w:val="20"/>
              </w:rPr>
              <w:t xml:space="preserve">  </w:t>
            </w:r>
            <w:r w:rsidRPr="009E4A50">
              <w:rPr>
                <w:sz w:val="20"/>
                <w:szCs w:val="20"/>
              </w:rPr>
              <w:t>In case of emergency, who should we contact on your behalf?</w:t>
            </w:r>
            <w:r>
              <w:rPr>
                <w:sz w:val="20"/>
                <w:szCs w:val="20"/>
              </w:rPr>
              <w:t xml:space="preserve"> Please give a contact telephone number:</w:t>
            </w:r>
          </w:p>
        </w:tc>
        <w:tc>
          <w:tcPr>
            <w:tcW w:w="61" w:type="dxa"/>
            <w:tcBorders>
              <w:left w:val="single" w:sz="18" w:space="0" w:color="auto"/>
            </w:tcBorders>
            <w:shd w:val="clear" w:color="auto" w:fill="auto"/>
          </w:tcPr>
          <w:p w14:paraId="2A4E4042" w14:textId="77777777" w:rsidR="00FD2BF2" w:rsidRDefault="00FD2BF2" w:rsidP="00FD2BF2">
            <w:pPr>
              <w:snapToGrid w:val="0"/>
            </w:pPr>
          </w:p>
        </w:tc>
      </w:tr>
      <w:tr w:rsidR="00FD2BF2" w14:paraId="12173616" w14:textId="77777777" w:rsidTr="009E4A50">
        <w:tc>
          <w:tcPr>
            <w:tcW w:w="10703" w:type="dxa"/>
            <w:gridSpan w:val="5"/>
            <w:tcBorders>
              <w:top w:val="single" w:sz="18" w:space="0" w:color="auto"/>
              <w:left w:val="single" w:sz="18" w:space="0" w:color="auto"/>
              <w:bottom w:val="dashed" w:sz="4" w:space="0" w:color="auto"/>
              <w:right w:val="single" w:sz="18" w:space="0" w:color="auto"/>
            </w:tcBorders>
            <w:shd w:val="clear" w:color="auto" w:fill="FFFFFF"/>
            <w:tcMar>
              <w:left w:w="28" w:type="dxa"/>
              <w:right w:w="28" w:type="dxa"/>
            </w:tcMar>
          </w:tcPr>
          <w:p w14:paraId="18210E5F" w14:textId="18A9F74B" w:rsidR="00FD2BF2" w:rsidRPr="00395D7C" w:rsidRDefault="00FD2BF2" w:rsidP="00FD2BF2">
            <w:pPr>
              <w:pStyle w:val="TableContents"/>
              <w:rPr>
                <w:rFonts w:cs="Tahoma"/>
                <w:sz w:val="22"/>
                <w:szCs w:val="22"/>
              </w:rPr>
            </w:pPr>
            <w:r w:rsidRPr="00395D7C">
              <w:rPr>
                <w:b/>
                <w:bCs/>
                <w:sz w:val="22"/>
                <w:szCs w:val="22"/>
              </w:rPr>
              <w:t>Data Protection (GDPR)</w:t>
            </w:r>
            <w:r w:rsidRPr="00395D7C">
              <w:rPr>
                <w:rFonts w:cs="Tahoma"/>
                <w:b/>
                <w:bCs/>
              </w:rPr>
              <w:t xml:space="preserve"> </w:t>
            </w:r>
            <w:r>
              <w:rPr>
                <w:rFonts w:cs="Tahoma"/>
                <w:b/>
                <w:bCs/>
              </w:rPr>
              <w:t xml:space="preserve">  </w:t>
            </w:r>
          </w:p>
          <w:p w14:paraId="473104F0" w14:textId="2B4C0F31" w:rsidR="00FD2BF2" w:rsidRPr="00395D7C" w:rsidRDefault="00FD2BF2" w:rsidP="00FD2BF2">
            <w:pPr>
              <w:pStyle w:val="TableContents"/>
              <w:ind w:left="254"/>
              <w:rPr>
                <w:rFonts w:cs="Tahoma"/>
                <w:b/>
                <w:bCs/>
              </w:rPr>
            </w:pPr>
            <w:r>
              <w:rPr>
                <w:rFonts w:cs="Tahoma"/>
                <w:sz w:val="20"/>
                <w:szCs w:val="20"/>
              </w:rPr>
              <w:t>I consent to the information on this form being entered on the Dingwall Museum membership spreadsheet for use by the Board of Trustees and Membership Secretary for the purpose of managing Dingwall Museum and communicating with members. I consent to receiving emails and other periodic communications from Dingwall Museum SCIO</w:t>
            </w:r>
            <w:r w:rsidRPr="00395D7C">
              <w:rPr>
                <w:rFonts w:cs="Tahoma"/>
                <w:b/>
                <w:bCs/>
              </w:rPr>
              <w:t xml:space="preserve">.   </w:t>
            </w:r>
            <w:r>
              <w:rPr>
                <w:rFonts w:cs="Tahoma"/>
                <w:b/>
                <w:bCs/>
              </w:rPr>
              <w:t xml:space="preserve">                                          </w:t>
            </w:r>
            <w:r w:rsidRPr="00395D7C">
              <w:rPr>
                <w:rFonts w:cs="Tahoma"/>
                <w:b/>
                <w:bCs/>
              </w:rPr>
              <w:t xml:space="preserve"> </w:t>
            </w:r>
          </w:p>
          <w:p w14:paraId="4DA73F0C" w14:textId="36368B72" w:rsidR="00FD2BF2" w:rsidRPr="00FD2BF2" w:rsidRDefault="00FD2BF2" w:rsidP="00FD2BF2">
            <w:pPr>
              <w:pStyle w:val="TableContents"/>
              <w:ind w:left="254" w:hanging="254"/>
              <w:rPr>
                <w:sz w:val="8"/>
                <w:szCs w:val="8"/>
              </w:rPr>
            </w:pPr>
          </w:p>
        </w:tc>
        <w:tc>
          <w:tcPr>
            <w:tcW w:w="61" w:type="dxa"/>
            <w:tcBorders>
              <w:left w:val="single" w:sz="18" w:space="0" w:color="auto"/>
              <w:bottom w:val="dashed" w:sz="4" w:space="0" w:color="auto"/>
            </w:tcBorders>
            <w:shd w:val="clear" w:color="auto" w:fill="auto"/>
          </w:tcPr>
          <w:p w14:paraId="242A9EB4" w14:textId="77777777" w:rsidR="00FD2BF2" w:rsidRDefault="00FD2BF2" w:rsidP="00FD2BF2">
            <w:pPr>
              <w:snapToGrid w:val="0"/>
            </w:pPr>
          </w:p>
        </w:tc>
      </w:tr>
      <w:tr w:rsidR="00FD2BF2" w14:paraId="2B3C0A4C" w14:textId="77777777" w:rsidTr="00FD2BF2">
        <w:tc>
          <w:tcPr>
            <w:tcW w:w="6922" w:type="dxa"/>
            <w:gridSpan w:val="4"/>
            <w:tcBorders>
              <w:left w:val="single" w:sz="18" w:space="0" w:color="auto"/>
              <w:bottom w:val="single" w:sz="18" w:space="0" w:color="auto"/>
              <w:right w:val="single" w:sz="4" w:space="0" w:color="auto"/>
            </w:tcBorders>
            <w:shd w:val="clear" w:color="auto" w:fill="FFFFFF"/>
            <w:tcMar>
              <w:left w:w="28" w:type="dxa"/>
              <w:right w:w="28" w:type="dxa"/>
            </w:tcMar>
          </w:tcPr>
          <w:p w14:paraId="6F9AD407" w14:textId="77777777" w:rsidR="00FD2BF2" w:rsidRPr="00FD2BF2" w:rsidRDefault="00FD2BF2" w:rsidP="00FD2BF2">
            <w:pPr>
              <w:pStyle w:val="TableContents"/>
              <w:rPr>
                <w:b/>
                <w:bCs/>
                <w:sz w:val="6"/>
                <w:szCs w:val="6"/>
              </w:rPr>
            </w:pPr>
          </w:p>
          <w:p w14:paraId="6DF3F6FF" w14:textId="54D27C9C" w:rsidR="00FD2BF2" w:rsidRDefault="00F40CAC" w:rsidP="00FD2BF2">
            <w:pPr>
              <w:pStyle w:val="TableContents"/>
              <w:rPr>
                <w:b/>
                <w:bCs/>
                <w:sz w:val="20"/>
                <w:szCs w:val="20"/>
              </w:rPr>
            </w:pPr>
            <w:r>
              <w:rPr>
                <w:b/>
                <w:bCs/>
                <w:sz w:val="20"/>
                <w:szCs w:val="20"/>
              </w:rPr>
              <w:t xml:space="preserve"> </w:t>
            </w:r>
            <w:r w:rsidR="00FD2BF2">
              <w:rPr>
                <w:b/>
                <w:bCs/>
                <w:sz w:val="20"/>
                <w:szCs w:val="20"/>
              </w:rPr>
              <w:t>Signature</w:t>
            </w:r>
          </w:p>
        </w:tc>
        <w:tc>
          <w:tcPr>
            <w:tcW w:w="3781" w:type="dxa"/>
            <w:tcBorders>
              <w:left w:val="single" w:sz="4" w:space="0" w:color="auto"/>
              <w:bottom w:val="single" w:sz="18" w:space="0" w:color="auto"/>
              <w:right w:val="single" w:sz="2" w:space="0" w:color="000000"/>
            </w:tcBorders>
            <w:shd w:val="clear" w:color="auto" w:fill="FFFFFF"/>
          </w:tcPr>
          <w:p w14:paraId="3BF0A7C4" w14:textId="2137F9E2" w:rsidR="00FD2BF2" w:rsidRPr="00FD2BF2" w:rsidRDefault="00FD2BF2" w:rsidP="00FD2BF2">
            <w:pPr>
              <w:pStyle w:val="TableContents"/>
              <w:rPr>
                <w:b/>
                <w:bCs/>
                <w:sz w:val="20"/>
                <w:szCs w:val="20"/>
              </w:rPr>
            </w:pPr>
            <w:r>
              <w:rPr>
                <w:sz w:val="20"/>
                <w:szCs w:val="20"/>
              </w:rPr>
              <w:t xml:space="preserve"> </w:t>
            </w:r>
            <w:r w:rsidRPr="00FD2BF2">
              <w:rPr>
                <w:b/>
                <w:bCs/>
                <w:sz w:val="20"/>
                <w:szCs w:val="20"/>
              </w:rPr>
              <w:t>Date:</w:t>
            </w:r>
          </w:p>
          <w:p w14:paraId="3A73493D" w14:textId="2EEEE97E" w:rsidR="00FD2BF2" w:rsidRPr="00395D7C" w:rsidRDefault="00FD2BF2" w:rsidP="00FD2BF2">
            <w:pPr>
              <w:pStyle w:val="TableContents"/>
              <w:ind w:left="254"/>
              <w:rPr>
                <w:i/>
                <w:iCs/>
              </w:rPr>
            </w:pPr>
          </w:p>
        </w:tc>
        <w:tc>
          <w:tcPr>
            <w:tcW w:w="61" w:type="dxa"/>
            <w:tcBorders>
              <w:top w:val="dashed" w:sz="4" w:space="0" w:color="auto"/>
              <w:left w:val="single" w:sz="18" w:space="0" w:color="auto"/>
              <w:bottom w:val="dashed" w:sz="4" w:space="0" w:color="auto"/>
            </w:tcBorders>
            <w:shd w:val="clear" w:color="auto" w:fill="auto"/>
          </w:tcPr>
          <w:p w14:paraId="73CD6F84" w14:textId="77777777" w:rsidR="00FD2BF2" w:rsidRDefault="00FD2BF2" w:rsidP="00FD2BF2">
            <w:pPr>
              <w:snapToGrid w:val="0"/>
            </w:pPr>
          </w:p>
        </w:tc>
      </w:tr>
    </w:tbl>
    <w:p w14:paraId="08740BE9" w14:textId="77777777" w:rsidR="00D10612" w:rsidRDefault="00D10612">
      <w:pPr>
        <w:rPr>
          <w:rFonts w:eastAsia="Arial Unicode MS" w:cs="Tahoma"/>
          <w:color w:val="000000"/>
          <w:sz w:val="20"/>
          <w:szCs w:val="20"/>
        </w:rPr>
      </w:pPr>
    </w:p>
    <w:p w14:paraId="36F9812B" w14:textId="3D76A987" w:rsidR="009E4A50" w:rsidRDefault="00D10612">
      <w:pPr>
        <w:rPr>
          <w:rFonts w:eastAsia="Arial Unicode MS" w:cs="Tahoma"/>
          <w:color w:val="000000"/>
          <w:sz w:val="20"/>
          <w:szCs w:val="20"/>
        </w:rPr>
      </w:pPr>
      <w:r>
        <w:rPr>
          <w:rFonts w:eastAsia="Arial Unicode MS" w:cs="Tahoma"/>
          <w:color w:val="000000"/>
          <w:sz w:val="20"/>
          <w:szCs w:val="20"/>
        </w:rPr>
        <w:t>Please</w:t>
      </w:r>
      <w:r w:rsidR="0056759B">
        <w:rPr>
          <w:rFonts w:eastAsia="Arial Unicode MS" w:cs="Tahoma"/>
          <w:color w:val="000000"/>
          <w:sz w:val="20"/>
          <w:szCs w:val="20"/>
        </w:rPr>
        <w:t xml:space="preserve"> </w:t>
      </w:r>
      <w:r w:rsidR="009E4A50">
        <w:rPr>
          <w:rFonts w:eastAsia="Arial Unicode MS" w:cs="Tahoma"/>
          <w:color w:val="000000"/>
          <w:sz w:val="20"/>
          <w:szCs w:val="20"/>
        </w:rPr>
        <w:t xml:space="preserve">hand this, or </w:t>
      </w:r>
      <w:r w:rsidR="0056759B">
        <w:rPr>
          <w:rFonts w:eastAsia="Arial Unicode MS" w:cs="Tahoma"/>
          <w:color w:val="000000"/>
          <w:sz w:val="20"/>
          <w:szCs w:val="20"/>
        </w:rPr>
        <w:t xml:space="preserve">post </w:t>
      </w:r>
      <w:r w:rsidR="00A87AD9">
        <w:rPr>
          <w:rFonts w:eastAsia="Arial Unicode MS" w:cs="Tahoma"/>
          <w:color w:val="000000"/>
          <w:sz w:val="20"/>
          <w:szCs w:val="20"/>
        </w:rPr>
        <w:t>this,</w:t>
      </w:r>
      <w:r w:rsidR="009E4A50">
        <w:rPr>
          <w:rFonts w:eastAsia="Arial Unicode MS" w:cs="Tahoma"/>
          <w:color w:val="000000"/>
          <w:sz w:val="20"/>
          <w:szCs w:val="20"/>
        </w:rPr>
        <w:t xml:space="preserve"> </w:t>
      </w:r>
      <w:r w:rsidR="0056759B">
        <w:rPr>
          <w:rFonts w:eastAsia="Arial Unicode MS" w:cs="Tahoma"/>
          <w:color w:val="000000"/>
          <w:sz w:val="20"/>
          <w:szCs w:val="20"/>
        </w:rPr>
        <w:t>to</w:t>
      </w:r>
      <w:r>
        <w:rPr>
          <w:rFonts w:eastAsia="Arial Unicode MS" w:cs="Tahoma"/>
          <w:color w:val="000000"/>
          <w:sz w:val="20"/>
          <w:szCs w:val="20"/>
        </w:rPr>
        <w:t>:</w:t>
      </w:r>
      <w:r w:rsidR="0056759B">
        <w:rPr>
          <w:rFonts w:eastAsia="Arial Unicode MS" w:cs="Tahoma"/>
          <w:color w:val="000000"/>
          <w:sz w:val="20"/>
          <w:szCs w:val="20"/>
        </w:rPr>
        <w:t xml:space="preserve"> </w:t>
      </w:r>
    </w:p>
    <w:p w14:paraId="626B30AD" w14:textId="44BDFEFF" w:rsidR="000815D0" w:rsidRPr="006205BF" w:rsidRDefault="009E4A50">
      <w:pPr>
        <w:rPr>
          <w:rFonts w:eastAsia="Arial Unicode MS" w:cs="Tahoma"/>
          <w:color w:val="000000"/>
          <w:sz w:val="22"/>
          <w:szCs w:val="22"/>
        </w:rPr>
      </w:pPr>
      <w:r>
        <w:rPr>
          <w:rFonts w:eastAsia="Arial Unicode MS" w:cs="Tahoma"/>
          <w:b/>
          <w:bCs/>
          <w:color w:val="000000"/>
          <w:sz w:val="22"/>
          <w:szCs w:val="22"/>
        </w:rPr>
        <w:t xml:space="preserve">Dingwall Museum </w:t>
      </w:r>
      <w:r w:rsidR="0056759B" w:rsidRPr="006205BF">
        <w:rPr>
          <w:rFonts w:eastAsia="Arial Unicode MS" w:cs="Tahoma"/>
          <w:b/>
          <w:bCs/>
          <w:color w:val="000000"/>
          <w:sz w:val="22"/>
          <w:szCs w:val="22"/>
        </w:rPr>
        <w:t>Secretary,</w:t>
      </w:r>
      <w:r w:rsidR="006476A3" w:rsidRPr="006205BF">
        <w:rPr>
          <w:rFonts w:eastAsia="Arial Unicode MS" w:cs="Tahoma"/>
          <w:b/>
          <w:bCs/>
          <w:color w:val="000000"/>
          <w:sz w:val="22"/>
          <w:szCs w:val="22"/>
        </w:rPr>
        <w:t xml:space="preserve"> </w:t>
      </w:r>
      <w:r w:rsidRPr="009E4A50">
        <w:rPr>
          <w:rFonts w:eastAsia="Arial Unicode MS" w:cs="Tahoma"/>
          <w:b/>
          <w:bCs/>
          <w:color w:val="000000"/>
          <w:sz w:val="22"/>
          <w:szCs w:val="22"/>
        </w:rPr>
        <w:t>Town House, 65 High Street, Dingwall, Ross</w:t>
      </w:r>
      <w:r>
        <w:rPr>
          <w:rFonts w:eastAsia="Arial Unicode MS" w:cs="Tahoma"/>
          <w:b/>
          <w:bCs/>
          <w:color w:val="000000"/>
          <w:sz w:val="22"/>
          <w:szCs w:val="22"/>
        </w:rPr>
        <w:t>-</w:t>
      </w:r>
      <w:r w:rsidRPr="009E4A50">
        <w:rPr>
          <w:rFonts w:eastAsia="Arial Unicode MS" w:cs="Tahoma"/>
          <w:b/>
          <w:bCs/>
          <w:color w:val="000000"/>
          <w:sz w:val="22"/>
          <w:szCs w:val="22"/>
        </w:rPr>
        <w:t>shire, IV15 9RY</w:t>
      </w:r>
    </w:p>
    <w:p w14:paraId="53B3F80D" w14:textId="4A033BCD" w:rsidR="00D10612" w:rsidRDefault="0056759B">
      <w:pPr>
        <w:rPr>
          <w:rFonts w:eastAsia="Arial Unicode MS" w:cs="Tahoma"/>
          <w:b/>
          <w:bCs/>
          <w:color w:val="000000"/>
          <w:sz w:val="22"/>
          <w:szCs w:val="22"/>
        </w:rPr>
      </w:pPr>
      <w:r>
        <w:rPr>
          <w:rFonts w:eastAsia="Arial Unicode MS" w:cs="Tahoma"/>
          <w:color w:val="000000"/>
          <w:sz w:val="20"/>
          <w:szCs w:val="20"/>
        </w:rPr>
        <w:t xml:space="preserve">or </w:t>
      </w:r>
      <w:r w:rsidR="000E57B4">
        <w:rPr>
          <w:rFonts w:eastAsia="Arial Unicode MS" w:cs="Tahoma"/>
          <w:color w:val="000000"/>
          <w:sz w:val="20"/>
          <w:szCs w:val="20"/>
        </w:rPr>
        <w:t xml:space="preserve">print, </w:t>
      </w:r>
      <w:r>
        <w:rPr>
          <w:rFonts w:eastAsia="Arial Unicode MS" w:cs="Tahoma"/>
          <w:color w:val="000000"/>
          <w:sz w:val="20"/>
          <w:szCs w:val="20"/>
        </w:rPr>
        <w:t>sign it, scan it</w:t>
      </w:r>
      <w:r w:rsidR="000E57B4">
        <w:rPr>
          <w:rFonts w:eastAsia="Arial Unicode MS" w:cs="Tahoma"/>
          <w:color w:val="000000"/>
          <w:sz w:val="20"/>
          <w:szCs w:val="20"/>
        </w:rPr>
        <w:t>,</w:t>
      </w:r>
      <w:r>
        <w:rPr>
          <w:rFonts w:eastAsia="Arial Unicode MS" w:cs="Tahoma"/>
          <w:color w:val="000000"/>
          <w:sz w:val="20"/>
          <w:szCs w:val="20"/>
        </w:rPr>
        <w:t xml:space="preserve"> and email it </w:t>
      </w:r>
      <w:r w:rsidR="000E57B4">
        <w:rPr>
          <w:rFonts w:eastAsia="Arial Unicode MS" w:cs="Tahoma"/>
          <w:color w:val="000000"/>
          <w:sz w:val="20"/>
          <w:szCs w:val="20"/>
        </w:rPr>
        <w:t xml:space="preserve">back </w:t>
      </w:r>
      <w:r>
        <w:rPr>
          <w:rFonts w:eastAsia="Arial Unicode MS" w:cs="Tahoma"/>
          <w:color w:val="000000"/>
          <w:sz w:val="20"/>
          <w:szCs w:val="20"/>
        </w:rPr>
        <w:t>to</w:t>
      </w:r>
      <w:r>
        <w:rPr>
          <w:rFonts w:eastAsia="Arial Unicode MS" w:cs="Tahoma"/>
          <w:color w:val="000000"/>
          <w:sz w:val="20"/>
          <w:szCs w:val="20"/>
        </w:rPr>
        <w:tab/>
      </w:r>
      <w:hyperlink r:id="rId6" w:history="1">
        <w:r w:rsidR="00541EAB" w:rsidRPr="0080798D">
          <w:rPr>
            <w:rStyle w:val="Hyperlink"/>
            <w:rFonts w:eastAsia="Arial Unicode MS" w:cs="Tahoma"/>
            <w:b/>
            <w:bCs/>
            <w:sz w:val="20"/>
            <w:szCs w:val="20"/>
          </w:rPr>
          <w:t>enquiries@dingwallmuseum.com</w:t>
        </w:r>
      </w:hyperlink>
    </w:p>
    <w:p w14:paraId="62A23FED" w14:textId="77777777" w:rsidR="009E4A50" w:rsidRDefault="009E4A50">
      <w:pPr>
        <w:rPr>
          <w:rFonts w:eastAsia="Arial Unicode MS" w:cs="Tahoma"/>
          <w:b/>
          <w:bCs/>
          <w:color w:val="000000"/>
          <w:sz w:val="22"/>
          <w:szCs w:val="22"/>
        </w:rPr>
      </w:pPr>
    </w:p>
    <w:p w14:paraId="1E939BD3" w14:textId="77777777" w:rsidR="009E4A50" w:rsidRDefault="009E4A50">
      <w:pPr>
        <w:rPr>
          <w:rFonts w:eastAsia="Arial Unicode MS" w:cs="Tahoma"/>
          <w:b/>
          <w:bCs/>
          <w:color w:val="000000"/>
          <w:sz w:val="20"/>
          <w:szCs w:val="20"/>
        </w:rPr>
      </w:pPr>
    </w:p>
    <w:p w14:paraId="6E7930D5" w14:textId="4DC2E1FC" w:rsidR="000815D0" w:rsidRPr="006476A3" w:rsidRDefault="009E4A50" w:rsidP="00494154">
      <w:pPr>
        <w:widowControl/>
        <w:suppressAutoHyphens w:val="0"/>
        <w:rPr>
          <w:rFonts w:cs="Tahoma"/>
        </w:rPr>
      </w:pPr>
      <w:r>
        <w:rPr>
          <w:rFonts w:cs="Tahoma"/>
          <w:b/>
          <w:bCs/>
        </w:rPr>
        <w:t>Dingwall Museum</w:t>
      </w:r>
      <w:r w:rsidR="0056759B" w:rsidRPr="006476A3">
        <w:rPr>
          <w:rFonts w:cs="Tahoma"/>
          <w:b/>
          <w:bCs/>
        </w:rPr>
        <w:t xml:space="preserve"> Data Protection and Privacy Policy</w:t>
      </w:r>
      <w:r w:rsidR="00494154">
        <w:rPr>
          <w:rFonts w:cs="Tahoma"/>
          <w:b/>
          <w:bCs/>
        </w:rPr>
        <w:t xml:space="preserve"> – April 2024</w:t>
      </w:r>
    </w:p>
    <w:p w14:paraId="3A535D01" w14:textId="77777777" w:rsidR="000815D0" w:rsidRPr="00494154" w:rsidRDefault="000815D0">
      <w:pPr>
        <w:rPr>
          <w:rFonts w:cs="Tahoma"/>
          <w:sz w:val="6"/>
          <w:szCs w:val="6"/>
        </w:rPr>
      </w:pPr>
    </w:p>
    <w:p w14:paraId="24052363" w14:textId="77777777" w:rsidR="00D074DA" w:rsidRDefault="00D074DA">
      <w:pPr>
        <w:rPr>
          <w:rFonts w:cs="Tahoma"/>
          <w:sz w:val="18"/>
          <w:szCs w:val="18"/>
        </w:rPr>
      </w:pPr>
      <w:r>
        <w:rPr>
          <w:rFonts w:cs="Tahoma"/>
          <w:sz w:val="18"/>
          <w:szCs w:val="18"/>
        </w:rPr>
        <w:t xml:space="preserve">Members of the Museum are like its Friends. From the Members, the Trustees are appointed at the AGM. Membership is free, and renewable annually. </w:t>
      </w:r>
    </w:p>
    <w:p w14:paraId="3F2AE8FC" w14:textId="77777777" w:rsidR="00D074DA" w:rsidRDefault="00D074DA">
      <w:pPr>
        <w:rPr>
          <w:rFonts w:cs="Tahoma"/>
          <w:sz w:val="18"/>
          <w:szCs w:val="18"/>
        </w:rPr>
      </w:pPr>
    </w:p>
    <w:p w14:paraId="2B23D27F" w14:textId="742B60BB" w:rsidR="000815D0" w:rsidRPr="00FE1A40" w:rsidRDefault="0056759B">
      <w:pPr>
        <w:rPr>
          <w:rFonts w:cs="Tahoma"/>
          <w:sz w:val="18"/>
          <w:szCs w:val="18"/>
        </w:rPr>
      </w:pPr>
      <w:r w:rsidRPr="00FE1A40">
        <w:rPr>
          <w:rFonts w:cs="Tahoma"/>
          <w:sz w:val="18"/>
          <w:szCs w:val="18"/>
        </w:rPr>
        <w:t xml:space="preserve">The Data Controller is the </w:t>
      </w:r>
      <w:r w:rsidR="00A87AD9">
        <w:rPr>
          <w:rFonts w:cs="Tahoma"/>
          <w:sz w:val="18"/>
          <w:szCs w:val="18"/>
        </w:rPr>
        <w:t>Dingwall Museum</w:t>
      </w:r>
      <w:r w:rsidRPr="00FE1A40">
        <w:rPr>
          <w:rFonts w:cs="Tahoma"/>
          <w:sz w:val="18"/>
          <w:szCs w:val="18"/>
        </w:rPr>
        <w:t xml:space="preserve"> Chair, acting on behalf of the </w:t>
      </w:r>
      <w:r w:rsidR="00A87AD9">
        <w:rPr>
          <w:rFonts w:cs="Tahoma"/>
          <w:sz w:val="18"/>
          <w:szCs w:val="18"/>
        </w:rPr>
        <w:t>Dingwall Museum</w:t>
      </w:r>
      <w:r w:rsidRPr="00FE1A40">
        <w:rPr>
          <w:rFonts w:cs="Tahoma"/>
          <w:sz w:val="18"/>
          <w:szCs w:val="18"/>
        </w:rPr>
        <w:t xml:space="preserve"> Trustees, and the Data Processor is the Membership Secretary.</w:t>
      </w:r>
      <w:r w:rsidR="00D074DA">
        <w:rPr>
          <w:rFonts w:cs="Tahoma"/>
          <w:sz w:val="18"/>
          <w:szCs w:val="18"/>
        </w:rPr>
        <w:t xml:space="preserve"> </w:t>
      </w:r>
    </w:p>
    <w:p w14:paraId="184F1187" w14:textId="77777777" w:rsidR="000815D0" w:rsidRPr="00FE1A40" w:rsidRDefault="000815D0">
      <w:pPr>
        <w:rPr>
          <w:rFonts w:cs="Tahoma"/>
          <w:sz w:val="18"/>
          <w:szCs w:val="18"/>
        </w:rPr>
      </w:pPr>
    </w:p>
    <w:p w14:paraId="2C603525" w14:textId="74A84547" w:rsidR="000815D0" w:rsidRPr="00FE1A40" w:rsidRDefault="0056759B">
      <w:pPr>
        <w:rPr>
          <w:rFonts w:cs="Tahoma"/>
          <w:sz w:val="18"/>
          <w:szCs w:val="18"/>
        </w:rPr>
      </w:pPr>
      <w:r w:rsidRPr="00FE1A40">
        <w:rPr>
          <w:rFonts w:cs="Tahoma"/>
          <w:sz w:val="18"/>
          <w:szCs w:val="18"/>
        </w:rPr>
        <w:t>For each member the data stored is:</w:t>
      </w:r>
      <w:r w:rsidR="00494154">
        <w:rPr>
          <w:rFonts w:cs="Tahoma"/>
          <w:sz w:val="18"/>
          <w:szCs w:val="18"/>
        </w:rPr>
        <w:t xml:space="preserve"> </w:t>
      </w:r>
    </w:p>
    <w:p w14:paraId="14E7CFE9" w14:textId="4788435A" w:rsidR="000815D0" w:rsidRPr="00D074DA" w:rsidRDefault="00D074DA" w:rsidP="00D074DA">
      <w:pPr>
        <w:numPr>
          <w:ilvl w:val="0"/>
          <w:numId w:val="3"/>
        </w:numPr>
        <w:rPr>
          <w:rFonts w:cs="Tahoma"/>
          <w:sz w:val="18"/>
          <w:szCs w:val="18"/>
        </w:rPr>
      </w:pPr>
      <w:r>
        <w:rPr>
          <w:rFonts w:cs="Tahoma"/>
          <w:sz w:val="18"/>
          <w:szCs w:val="18"/>
        </w:rPr>
        <w:t>n</w:t>
      </w:r>
      <w:r w:rsidR="0056759B" w:rsidRPr="00D074DA">
        <w:rPr>
          <w:rFonts w:cs="Tahoma"/>
          <w:sz w:val="18"/>
          <w:szCs w:val="18"/>
        </w:rPr>
        <w:t>ame</w:t>
      </w:r>
      <w:r w:rsidRPr="00D074DA">
        <w:rPr>
          <w:rFonts w:cs="Tahoma"/>
          <w:sz w:val="18"/>
          <w:szCs w:val="18"/>
        </w:rPr>
        <w:t xml:space="preserve"> &amp; </w:t>
      </w:r>
      <w:r w:rsidR="0056759B" w:rsidRPr="00D074DA">
        <w:rPr>
          <w:rFonts w:cs="Tahoma"/>
          <w:sz w:val="18"/>
          <w:szCs w:val="18"/>
        </w:rPr>
        <w:t>address</w:t>
      </w:r>
    </w:p>
    <w:p w14:paraId="1C1FD28C" w14:textId="77777777" w:rsidR="000815D0" w:rsidRPr="00FE1A40" w:rsidRDefault="0056759B">
      <w:pPr>
        <w:numPr>
          <w:ilvl w:val="0"/>
          <w:numId w:val="3"/>
        </w:numPr>
        <w:rPr>
          <w:rFonts w:cs="Tahoma"/>
          <w:sz w:val="18"/>
          <w:szCs w:val="18"/>
        </w:rPr>
      </w:pPr>
      <w:r w:rsidRPr="00FE1A40">
        <w:rPr>
          <w:rFonts w:cs="Tahoma"/>
          <w:sz w:val="18"/>
          <w:szCs w:val="18"/>
        </w:rPr>
        <w:t>telephone numbers</w:t>
      </w:r>
    </w:p>
    <w:p w14:paraId="0BDD187C" w14:textId="77777777" w:rsidR="000815D0" w:rsidRPr="00FE1A40" w:rsidRDefault="0056759B">
      <w:pPr>
        <w:numPr>
          <w:ilvl w:val="0"/>
          <w:numId w:val="3"/>
        </w:numPr>
        <w:rPr>
          <w:rFonts w:cs="Tahoma"/>
          <w:sz w:val="18"/>
          <w:szCs w:val="18"/>
        </w:rPr>
      </w:pPr>
      <w:r w:rsidRPr="00FE1A40">
        <w:rPr>
          <w:rFonts w:cs="Tahoma"/>
          <w:sz w:val="18"/>
          <w:szCs w:val="18"/>
        </w:rPr>
        <w:t>email address</w:t>
      </w:r>
    </w:p>
    <w:p w14:paraId="3C00F56F" w14:textId="22BBB0E4" w:rsidR="000815D0" w:rsidRPr="00FE1A40" w:rsidRDefault="00A87AD9">
      <w:pPr>
        <w:numPr>
          <w:ilvl w:val="0"/>
          <w:numId w:val="3"/>
        </w:numPr>
        <w:rPr>
          <w:rFonts w:cs="Tahoma"/>
          <w:sz w:val="18"/>
          <w:szCs w:val="18"/>
        </w:rPr>
      </w:pPr>
      <w:r>
        <w:rPr>
          <w:rFonts w:cs="Tahoma"/>
          <w:sz w:val="18"/>
          <w:szCs w:val="18"/>
        </w:rPr>
        <w:t>emergency contact person and contact information</w:t>
      </w:r>
    </w:p>
    <w:p w14:paraId="131F237D" w14:textId="77777777" w:rsidR="000815D0" w:rsidRDefault="0056759B">
      <w:pPr>
        <w:numPr>
          <w:ilvl w:val="0"/>
          <w:numId w:val="3"/>
        </w:numPr>
        <w:rPr>
          <w:rFonts w:cs="Tahoma"/>
          <w:sz w:val="18"/>
          <w:szCs w:val="18"/>
        </w:rPr>
      </w:pPr>
      <w:r w:rsidRPr="00FE1A40">
        <w:rPr>
          <w:rFonts w:cs="Tahoma"/>
          <w:sz w:val="18"/>
          <w:szCs w:val="18"/>
        </w:rPr>
        <w:t>date of becoming a member.</w:t>
      </w:r>
    </w:p>
    <w:p w14:paraId="16CD9319" w14:textId="196FD29E" w:rsidR="00A87AD9" w:rsidRPr="00FE1A40" w:rsidRDefault="00A87AD9">
      <w:pPr>
        <w:numPr>
          <w:ilvl w:val="0"/>
          <w:numId w:val="3"/>
        </w:numPr>
        <w:rPr>
          <w:rFonts w:cs="Tahoma"/>
          <w:sz w:val="18"/>
          <w:szCs w:val="18"/>
        </w:rPr>
      </w:pPr>
      <w:r>
        <w:rPr>
          <w:rFonts w:cs="Tahoma"/>
          <w:sz w:val="18"/>
          <w:szCs w:val="18"/>
        </w:rPr>
        <w:t>date of ceasing to be a member</w:t>
      </w:r>
    </w:p>
    <w:p w14:paraId="152FE5E2" w14:textId="77777777" w:rsidR="00A87AD9" w:rsidRPr="00494154" w:rsidRDefault="00A87AD9">
      <w:pPr>
        <w:rPr>
          <w:rFonts w:cs="Tahoma"/>
          <w:sz w:val="12"/>
          <w:szCs w:val="12"/>
        </w:rPr>
      </w:pPr>
    </w:p>
    <w:p w14:paraId="691E99C7" w14:textId="02B7194B" w:rsidR="000815D0" w:rsidRPr="00FE1A40" w:rsidRDefault="0056759B">
      <w:pPr>
        <w:rPr>
          <w:rFonts w:cs="Tahoma"/>
          <w:sz w:val="18"/>
          <w:szCs w:val="18"/>
        </w:rPr>
      </w:pPr>
      <w:r w:rsidRPr="00FE1A40">
        <w:rPr>
          <w:rFonts w:cs="Tahoma"/>
          <w:sz w:val="18"/>
          <w:szCs w:val="18"/>
        </w:rPr>
        <w:t xml:space="preserve">This initial membership application form is sent to the </w:t>
      </w:r>
      <w:r w:rsidR="00A87AD9">
        <w:rPr>
          <w:rFonts w:cs="Tahoma"/>
          <w:sz w:val="18"/>
          <w:szCs w:val="18"/>
        </w:rPr>
        <w:t>Dingwall Museum</w:t>
      </w:r>
      <w:r w:rsidRPr="00FE1A40">
        <w:rPr>
          <w:rFonts w:cs="Tahoma"/>
          <w:sz w:val="18"/>
          <w:szCs w:val="18"/>
        </w:rPr>
        <w:t xml:space="preserve"> Membership Secretary in paper or digital form, and stored:</w:t>
      </w:r>
    </w:p>
    <w:p w14:paraId="55FE4E9E" w14:textId="77777777" w:rsidR="000815D0" w:rsidRPr="00FE1A40" w:rsidRDefault="0056759B">
      <w:pPr>
        <w:numPr>
          <w:ilvl w:val="0"/>
          <w:numId w:val="4"/>
        </w:numPr>
        <w:rPr>
          <w:rFonts w:cs="Tahoma"/>
          <w:sz w:val="18"/>
          <w:szCs w:val="18"/>
        </w:rPr>
      </w:pPr>
      <w:r w:rsidRPr="00FE1A40">
        <w:rPr>
          <w:rFonts w:cs="Tahoma"/>
          <w:sz w:val="18"/>
          <w:szCs w:val="18"/>
        </w:rPr>
        <w:t>paper form – in a folder kept in the Membership Secretary’s private home</w:t>
      </w:r>
    </w:p>
    <w:p w14:paraId="181AEFBF" w14:textId="10A67174" w:rsidR="000815D0" w:rsidRPr="00FE1A40" w:rsidRDefault="0056759B">
      <w:pPr>
        <w:numPr>
          <w:ilvl w:val="0"/>
          <w:numId w:val="4"/>
        </w:numPr>
        <w:rPr>
          <w:rFonts w:cs="Tahoma"/>
          <w:sz w:val="18"/>
          <w:szCs w:val="18"/>
        </w:rPr>
      </w:pPr>
      <w:r w:rsidRPr="00FE1A40">
        <w:rPr>
          <w:rFonts w:cs="Tahoma"/>
          <w:sz w:val="18"/>
          <w:szCs w:val="18"/>
        </w:rPr>
        <w:t xml:space="preserve">digital form – in a folder on the </w:t>
      </w:r>
      <w:r w:rsidR="00A87AD9">
        <w:rPr>
          <w:rFonts w:cs="Tahoma"/>
          <w:sz w:val="18"/>
          <w:szCs w:val="18"/>
        </w:rPr>
        <w:t>Dingwall Museum main</w:t>
      </w:r>
      <w:r w:rsidRPr="00FE1A40">
        <w:rPr>
          <w:rFonts w:cs="Tahoma"/>
          <w:sz w:val="18"/>
          <w:szCs w:val="18"/>
        </w:rPr>
        <w:t xml:space="preserve"> computer, which is password-protected.</w:t>
      </w:r>
    </w:p>
    <w:p w14:paraId="5C6C3EE3" w14:textId="77777777" w:rsidR="000815D0" w:rsidRPr="00494154" w:rsidRDefault="000815D0">
      <w:pPr>
        <w:rPr>
          <w:rFonts w:cs="Tahoma"/>
          <w:sz w:val="12"/>
          <w:szCs w:val="12"/>
        </w:rPr>
      </w:pPr>
    </w:p>
    <w:p w14:paraId="3FB575C3" w14:textId="257EA263" w:rsidR="000815D0" w:rsidRPr="00FE1A40" w:rsidRDefault="0056759B">
      <w:pPr>
        <w:rPr>
          <w:rFonts w:cs="Tahoma"/>
          <w:sz w:val="18"/>
          <w:szCs w:val="18"/>
        </w:rPr>
      </w:pPr>
      <w:r w:rsidRPr="00FE1A40">
        <w:rPr>
          <w:rFonts w:cs="Tahoma"/>
          <w:sz w:val="18"/>
          <w:szCs w:val="18"/>
        </w:rPr>
        <w:t xml:space="preserve">Details of all members are transferred to a spreadsheet file on the </w:t>
      </w:r>
      <w:r w:rsidR="001C44C0">
        <w:rPr>
          <w:rFonts w:cs="Tahoma"/>
          <w:sz w:val="18"/>
          <w:szCs w:val="18"/>
        </w:rPr>
        <w:t>Dingwall Museum main</w:t>
      </w:r>
      <w:r w:rsidR="001C44C0" w:rsidRPr="00FE1A40">
        <w:rPr>
          <w:rFonts w:cs="Tahoma"/>
          <w:sz w:val="18"/>
          <w:szCs w:val="18"/>
        </w:rPr>
        <w:t xml:space="preserve"> computer</w:t>
      </w:r>
      <w:r w:rsidRPr="00FE1A40">
        <w:rPr>
          <w:rFonts w:cs="Tahoma"/>
          <w:sz w:val="18"/>
          <w:szCs w:val="18"/>
        </w:rPr>
        <w:t xml:space="preserve">.  </w:t>
      </w:r>
    </w:p>
    <w:p w14:paraId="2F7397E0" w14:textId="77777777" w:rsidR="00E41208" w:rsidRPr="00494154" w:rsidRDefault="00E41208">
      <w:pPr>
        <w:rPr>
          <w:rFonts w:cs="Tahoma"/>
          <w:sz w:val="10"/>
          <w:szCs w:val="10"/>
        </w:rPr>
      </w:pPr>
    </w:p>
    <w:p w14:paraId="009644A5" w14:textId="14EBEE81" w:rsidR="00E41208" w:rsidRPr="00FE1A40" w:rsidRDefault="00E41208" w:rsidP="00E41208">
      <w:pPr>
        <w:pStyle w:val="Standard"/>
        <w:rPr>
          <w:sz w:val="18"/>
          <w:szCs w:val="18"/>
        </w:rPr>
      </w:pPr>
      <w:r w:rsidRPr="00FE1A40">
        <w:rPr>
          <w:sz w:val="18"/>
          <w:szCs w:val="18"/>
        </w:rPr>
        <w:t xml:space="preserve">If you sign up to a </w:t>
      </w:r>
      <w:r w:rsidR="00A87AD9">
        <w:rPr>
          <w:sz w:val="18"/>
          <w:szCs w:val="18"/>
        </w:rPr>
        <w:t>Dingwall Museum</w:t>
      </w:r>
      <w:r w:rsidRPr="00FE1A40">
        <w:rPr>
          <w:sz w:val="18"/>
          <w:szCs w:val="18"/>
        </w:rPr>
        <w:t xml:space="preserve"> event, details will normally be sent out by email, with everyone’s address visible to assist arranging lifts or accommodation unless you specifically request otherwise at the time of signing up.</w:t>
      </w:r>
    </w:p>
    <w:p w14:paraId="1FD4205F" w14:textId="77777777" w:rsidR="000815D0" w:rsidRPr="00494154" w:rsidRDefault="000815D0">
      <w:pPr>
        <w:rPr>
          <w:rFonts w:cs="Tahoma"/>
          <w:sz w:val="12"/>
          <w:szCs w:val="12"/>
        </w:rPr>
      </w:pPr>
    </w:p>
    <w:p w14:paraId="27EA995B" w14:textId="3E368B6E" w:rsidR="000815D0" w:rsidRPr="00FE1A40" w:rsidRDefault="0056759B">
      <w:pPr>
        <w:rPr>
          <w:rFonts w:cs="Tahoma"/>
          <w:sz w:val="18"/>
          <w:szCs w:val="18"/>
        </w:rPr>
      </w:pPr>
      <w:r w:rsidRPr="00FE1A40">
        <w:rPr>
          <w:rFonts w:cs="Tahoma"/>
          <w:sz w:val="18"/>
          <w:szCs w:val="18"/>
        </w:rPr>
        <w:t xml:space="preserve">Names and contact details are shared with members of the </w:t>
      </w:r>
      <w:r w:rsidR="001C44C0">
        <w:rPr>
          <w:rFonts w:cs="Tahoma"/>
          <w:sz w:val="18"/>
          <w:szCs w:val="18"/>
        </w:rPr>
        <w:t>board</w:t>
      </w:r>
      <w:r w:rsidRPr="00FE1A40">
        <w:rPr>
          <w:rFonts w:cs="Tahoma"/>
          <w:sz w:val="18"/>
          <w:szCs w:val="18"/>
        </w:rPr>
        <w:t xml:space="preserve"> (i.e. trustees of </w:t>
      </w:r>
      <w:r w:rsidR="00A87AD9">
        <w:rPr>
          <w:rFonts w:cs="Tahoma"/>
          <w:sz w:val="18"/>
          <w:szCs w:val="18"/>
        </w:rPr>
        <w:t>Dingwall Museum</w:t>
      </w:r>
      <w:r w:rsidRPr="00FE1A40">
        <w:rPr>
          <w:rFonts w:cs="Tahoma"/>
          <w:sz w:val="18"/>
          <w:szCs w:val="18"/>
        </w:rPr>
        <w:t xml:space="preserve">) and the Membership Secretary </w:t>
      </w:r>
      <w:proofErr w:type="gramStart"/>
      <w:r w:rsidRPr="00FE1A40">
        <w:rPr>
          <w:rFonts w:cs="Tahoma"/>
          <w:sz w:val="18"/>
          <w:szCs w:val="18"/>
        </w:rPr>
        <w:t>in order to</w:t>
      </w:r>
      <w:proofErr w:type="gramEnd"/>
      <w:r w:rsidRPr="00FE1A40">
        <w:rPr>
          <w:rFonts w:cs="Tahoma"/>
          <w:sz w:val="18"/>
          <w:szCs w:val="18"/>
        </w:rPr>
        <w:t xml:space="preserve"> manage </w:t>
      </w:r>
      <w:r w:rsidR="00A87AD9">
        <w:rPr>
          <w:rFonts w:cs="Tahoma"/>
          <w:sz w:val="18"/>
          <w:szCs w:val="18"/>
        </w:rPr>
        <w:t>Dingwall Museum</w:t>
      </w:r>
      <w:r w:rsidRPr="00FE1A40">
        <w:rPr>
          <w:rFonts w:cs="Tahoma"/>
          <w:sz w:val="18"/>
          <w:szCs w:val="18"/>
        </w:rPr>
        <w:t xml:space="preserve"> and its activities.  All information may be shared with </w:t>
      </w:r>
      <w:r w:rsidR="00A87AD9">
        <w:rPr>
          <w:rFonts w:cs="Tahoma"/>
          <w:sz w:val="18"/>
          <w:szCs w:val="18"/>
        </w:rPr>
        <w:t>Dingwall Museum</w:t>
      </w:r>
      <w:r w:rsidRPr="00FE1A40">
        <w:rPr>
          <w:rFonts w:cs="Tahoma"/>
          <w:sz w:val="18"/>
          <w:szCs w:val="18"/>
        </w:rPr>
        <w:t xml:space="preserve"> Officers for accounting purposes.</w:t>
      </w:r>
    </w:p>
    <w:p w14:paraId="6E0A09EA" w14:textId="77777777" w:rsidR="000815D0" w:rsidRPr="00494154" w:rsidRDefault="000815D0">
      <w:pPr>
        <w:rPr>
          <w:rFonts w:cs="Tahoma"/>
          <w:sz w:val="12"/>
          <w:szCs w:val="12"/>
        </w:rPr>
      </w:pPr>
    </w:p>
    <w:p w14:paraId="23425B25" w14:textId="27C7E195" w:rsidR="000815D0" w:rsidRPr="00FE1A40" w:rsidRDefault="0056759B" w:rsidP="006476A3">
      <w:pPr>
        <w:rPr>
          <w:rFonts w:cs="Tahoma"/>
          <w:sz w:val="16"/>
          <w:szCs w:val="16"/>
        </w:rPr>
      </w:pPr>
      <w:r w:rsidRPr="00FE1A40">
        <w:rPr>
          <w:rFonts w:cs="Tahoma"/>
          <w:sz w:val="18"/>
          <w:szCs w:val="18"/>
        </w:rPr>
        <w:t xml:space="preserve">Note that in Section 5 of </w:t>
      </w:r>
      <w:r w:rsidRPr="004B1F95">
        <w:rPr>
          <w:rFonts w:cs="Tahoma"/>
          <w:i/>
          <w:iCs/>
          <w:sz w:val="18"/>
          <w:szCs w:val="18"/>
        </w:rPr>
        <w:t>SCIOs: A Guide</w:t>
      </w:r>
      <w:r w:rsidRPr="00FE1A40">
        <w:rPr>
          <w:rFonts w:cs="Tahoma"/>
          <w:sz w:val="18"/>
          <w:szCs w:val="18"/>
        </w:rPr>
        <w:t>, which can be viewed at</w:t>
      </w:r>
      <w:r w:rsidR="006476A3" w:rsidRPr="00FE1A40">
        <w:rPr>
          <w:rFonts w:cs="Tahoma"/>
          <w:sz w:val="18"/>
          <w:szCs w:val="18"/>
        </w:rPr>
        <w:t xml:space="preserve"> </w:t>
      </w:r>
      <w:hyperlink r:id="rId7" w:history="1">
        <w:r w:rsidRPr="00FE1A40">
          <w:rPr>
            <w:rStyle w:val="Hyperlink"/>
            <w:rFonts w:cs="Tahoma"/>
            <w:sz w:val="16"/>
            <w:szCs w:val="16"/>
          </w:rPr>
          <w:t>https://www.oscr.org.uk/media/1038/cscios_a_guide.pdf</w:t>
        </w:r>
      </w:hyperlink>
      <w:r w:rsidR="006476A3" w:rsidRPr="00FE1A40">
        <w:rPr>
          <w:rFonts w:cs="Tahoma"/>
          <w:sz w:val="16"/>
          <w:szCs w:val="16"/>
        </w:rPr>
        <w:t xml:space="preserve">, </w:t>
      </w:r>
    </w:p>
    <w:p w14:paraId="38BA119F" w14:textId="7D2CE5B4" w:rsidR="006324BA" w:rsidRDefault="0056759B">
      <w:pPr>
        <w:rPr>
          <w:rFonts w:cs="Tahoma"/>
          <w:sz w:val="20"/>
          <w:szCs w:val="20"/>
        </w:rPr>
      </w:pPr>
      <w:r w:rsidRPr="00FE1A40">
        <w:rPr>
          <w:rFonts w:cs="Tahoma"/>
          <w:sz w:val="18"/>
          <w:szCs w:val="18"/>
        </w:rPr>
        <w:t xml:space="preserve">OSCR (the Office of the Scottish Charity Regulator) requires a list of members and trustees to be kept for at least 6 years.  OSCR also requires that anyone can request and must be given a list of trustees, and any member can request </w:t>
      </w:r>
      <w:r w:rsidR="006324BA" w:rsidRPr="00FE1A40">
        <w:rPr>
          <w:rFonts w:cs="Tahoma"/>
          <w:sz w:val="18"/>
          <w:szCs w:val="18"/>
        </w:rPr>
        <w:t>and must be given a list of members.</w:t>
      </w:r>
    </w:p>
    <w:sectPr w:rsidR="006324BA" w:rsidSect="00FD2BF2">
      <w:pgSz w:w="11906" w:h="16838"/>
      <w:pgMar w:top="510" w:right="720" w:bottom="510" w:left="720" w:header="709" w:footer="709"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Symbol"/>
        <w:sz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574969225">
    <w:abstractNumId w:val="0"/>
  </w:num>
  <w:num w:numId="2" w16cid:durableId="1230968770">
    <w:abstractNumId w:val="1"/>
  </w:num>
  <w:num w:numId="3" w16cid:durableId="1727945516">
    <w:abstractNumId w:val="2"/>
  </w:num>
  <w:num w:numId="4" w16cid:durableId="1797211288">
    <w:abstractNumId w:val="3"/>
  </w:num>
  <w:num w:numId="5" w16cid:durableId="16952265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08"/>
    <w:rsid w:val="00070134"/>
    <w:rsid w:val="000815D0"/>
    <w:rsid w:val="000E57B4"/>
    <w:rsid w:val="001821CE"/>
    <w:rsid w:val="001A066A"/>
    <w:rsid w:val="001B2BAC"/>
    <w:rsid w:val="001C44C0"/>
    <w:rsid w:val="00227D83"/>
    <w:rsid w:val="002C7564"/>
    <w:rsid w:val="00363599"/>
    <w:rsid w:val="00395D7C"/>
    <w:rsid w:val="003E4659"/>
    <w:rsid w:val="00494154"/>
    <w:rsid w:val="004B1F95"/>
    <w:rsid w:val="004F5762"/>
    <w:rsid w:val="00541EAB"/>
    <w:rsid w:val="0056759B"/>
    <w:rsid w:val="006205BF"/>
    <w:rsid w:val="006324BA"/>
    <w:rsid w:val="006476A3"/>
    <w:rsid w:val="006822AE"/>
    <w:rsid w:val="00716FFA"/>
    <w:rsid w:val="007A6BA7"/>
    <w:rsid w:val="00803515"/>
    <w:rsid w:val="0091010D"/>
    <w:rsid w:val="00941C89"/>
    <w:rsid w:val="009E4A50"/>
    <w:rsid w:val="00A87AD9"/>
    <w:rsid w:val="00AF286A"/>
    <w:rsid w:val="00BC516F"/>
    <w:rsid w:val="00C55BEA"/>
    <w:rsid w:val="00CD1553"/>
    <w:rsid w:val="00CE777E"/>
    <w:rsid w:val="00D074DA"/>
    <w:rsid w:val="00D10612"/>
    <w:rsid w:val="00E3138B"/>
    <w:rsid w:val="00E41208"/>
    <w:rsid w:val="00E67174"/>
    <w:rsid w:val="00E72849"/>
    <w:rsid w:val="00EA44ED"/>
    <w:rsid w:val="00EB42A5"/>
    <w:rsid w:val="00F1636D"/>
    <w:rsid w:val="00F40CAC"/>
    <w:rsid w:val="00FD2BF2"/>
    <w:rsid w:val="00FE1A40"/>
    <w:rsid w:val="00FF0F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2339392"/>
  <w15:chartTrackingRefBased/>
  <w15:docId w15:val="{D858FADC-56D7-43A6-82C8-9A1805DE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Tahoma" w:eastAsia="SimSun" w:hAnsi="Tahoma"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OpenSymbol"/>
    </w:rPr>
  </w:style>
  <w:style w:type="character" w:customStyle="1" w:styleId="WW8Num1z1">
    <w:name w:val="WW8Num1z1"/>
    <w:rPr>
      <w:rFonts w:ascii="OpenSymbol" w:hAnsi="OpenSymbol" w:cs="OpenSymbol"/>
    </w:rPr>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sz w:val="20"/>
    </w:rPr>
  </w:style>
  <w:style w:type="character" w:customStyle="1" w:styleId="WW8Num4z1">
    <w:name w:val="WW8Num4z1"/>
    <w:rPr>
      <w:rFonts w:ascii="Courier New" w:hAnsi="Courier New" w:cs="Courier New"/>
      <w:sz w:val="20"/>
    </w:rPr>
  </w:style>
  <w:style w:type="character" w:customStyle="1" w:styleId="WW8Num4z2">
    <w:name w:val="WW8Num4z2"/>
    <w:rPr>
      <w:rFonts w:ascii="Wingdings" w:hAnsi="Wingdings" w:cs="Wingdings"/>
      <w:sz w:val="20"/>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Bullets">
    <w:name w:val="Bullets"/>
    <w:rPr>
      <w:rFonts w:ascii="OpenSymbol" w:eastAsia="OpenSymbol" w:hAnsi="OpenSymbol" w:cs="OpenSymbol"/>
    </w:rPr>
  </w:style>
  <w:style w:type="character" w:customStyle="1" w:styleId="BalloonTextChar">
    <w:name w:val="Balloon Text Char"/>
    <w:basedOn w:val="DefaultParagraphFont"/>
    <w:rPr>
      <w:rFonts w:ascii="Segoe UI" w:eastAsia="SimSun" w:hAnsi="Segoe UI" w:cs="Mangal"/>
      <w:kern w:val="1"/>
      <w:sz w:val="18"/>
      <w:szCs w:val="16"/>
      <w:lang w:eastAsia="hi-IN" w:bidi="hi-IN"/>
    </w:rPr>
  </w:style>
  <w:style w:type="character" w:customStyle="1" w:styleId="ListLabel1">
    <w:name w:val="ListLabel 1"/>
    <w:rPr>
      <w:rFonts w:cs="OpenSymbol"/>
    </w:rPr>
  </w:style>
  <w:style w:type="character" w:customStyle="1" w:styleId="ListLabel2">
    <w:name w:val="ListLabel 2"/>
    <w:rPr>
      <w:rFonts w:cs="Courier New"/>
    </w:rPr>
  </w:style>
  <w:style w:type="character" w:customStyle="1" w:styleId="ListLabel3">
    <w:name w:val="ListLabel 3"/>
    <w:rPr>
      <w:sz w:val="20"/>
    </w:rPr>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2"/>
    </w:rPr>
  </w:style>
  <w:style w:type="paragraph" w:customStyle="1" w:styleId="Index">
    <w:name w:val="Index"/>
    <w:basedOn w:val="Normal"/>
    <w:pPr>
      <w:suppressLineNumbers/>
    </w:pPr>
    <w:rPr>
      <w:rFonts w:cs="Lucida Sans"/>
    </w:rPr>
  </w:style>
  <w:style w:type="paragraph" w:customStyle="1" w:styleId="Caption1">
    <w:name w:val="Caption1"/>
    <w:basedOn w:val="Normal"/>
    <w:pPr>
      <w:suppressLineNumbers/>
      <w:spacing w:before="120" w:after="120"/>
    </w:pPr>
    <w:rPr>
      <w:i/>
      <w:iCs/>
    </w:rPr>
  </w:style>
  <w:style w:type="paragraph" w:customStyle="1" w:styleId="TableContents">
    <w:name w:val="Table Contents"/>
    <w:basedOn w:val="Normal"/>
    <w:pPr>
      <w:suppressLineNumbers/>
    </w:pPr>
  </w:style>
  <w:style w:type="paragraph" w:customStyle="1" w:styleId="HorizontalLine">
    <w:name w:val="Horizontal Line"/>
    <w:basedOn w:val="Normal"/>
    <w:next w:val="BodyText"/>
    <w:pPr>
      <w:suppressLineNumbers/>
      <w:pBdr>
        <w:bottom w:val="double" w:sz="1" w:space="0" w:color="808080"/>
      </w:pBdr>
      <w:spacing w:after="283"/>
    </w:pPr>
    <w:rPr>
      <w:sz w:val="12"/>
      <w:szCs w:val="12"/>
    </w:rPr>
  </w:style>
  <w:style w:type="paragraph" w:customStyle="1" w:styleId="TableHeading">
    <w:name w:val="Table Heading"/>
    <w:basedOn w:val="TableContents"/>
    <w:pPr>
      <w:jc w:val="center"/>
    </w:pPr>
    <w:rPr>
      <w:b/>
      <w:bCs/>
    </w:rPr>
  </w:style>
  <w:style w:type="paragraph" w:styleId="BalloonText">
    <w:name w:val="Balloon Text"/>
    <w:basedOn w:val="Normal"/>
    <w:rPr>
      <w:rFonts w:ascii="Segoe UI" w:hAnsi="Segoe UI" w:cs="Segoe UI"/>
      <w:sz w:val="18"/>
      <w:szCs w:val="16"/>
    </w:rPr>
  </w:style>
  <w:style w:type="paragraph" w:customStyle="1" w:styleId="western">
    <w:name w:val="western"/>
    <w:basedOn w:val="Normal"/>
    <w:pPr>
      <w:widowControl/>
      <w:suppressAutoHyphens w:val="0"/>
      <w:spacing w:before="100" w:after="119"/>
    </w:pPr>
    <w:rPr>
      <w:rFonts w:ascii="Times New Roman" w:eastAsia="Times New Roman" w:hAnsi="Times New Roman" w:cs="Times New Roman"/>
      <w:lang w:eastAsia="ar-SA" w:bidi="ar-SA"/>
    </w:rPr>
  </w:style>
  <w:style w:type="paragraph" w:customStyle="1" w:styleId="Standard">
    <w:name w:val="Standard"/>
    <w:rsid w:val="00E41208"/>
    <w:pPr>
      <w:widowControl w:val="0"/>
      <w:suppressAutoHyphens/>
      <w:autoSpaceDN w:val="0"/>
      <w:textAlignment w:val="baseline"/>
    </w:pPr>
    <w:rPr>
      <w:rFonts w:ascii="Tahoma" w:eastAsia="SimSun" w:hAnsi="Tahoma" w:cs="Mangal"/>
      <w:kern w:val="3"/>
      <w:sz w:val="24"/>
      <w:szCs w:val="24"/>
      <w:lang w:eastAsia="hi-IN" w:bidi="hi-IN"/>
    </w:rPr>
  </w:style>
  <w:style w:type="character" w:styleId="Hyperlink">
    <w:name w:val="Hyperlink"/>
    <w:basedOn w:val="DefaultParagraphFont"/>
    <w:uiPriority w:val="99"/>
    <w:unhideWhenUsed/>
    <w:rsid w:val="006476A3"/>
    <w:rPr>
      <w:color w:val="0563C1" w:themeColor="hyperlink"/>
      <w:u w:val="single"/>
    </w:rPr>
  </w:style>
  <w:style w:type="character" w:styleId="UnresolvedMention">
    <w:name w:val="Unresolved Mention"/>
    <w:basedOn w:val="DefaultParagraphFont"/>
    <w:uiPriority w:val="99"/>
    <w:semiHidden/>
    <w:unhideWhenUsed/>
    <w:rsid w:val="006476A3"/>
    <w:rPr>
      <w:color w:val="605E5C"/>
      <w:shd w:val="clear" w:color="auto" w:fill="E1DFDD"/>
    </w:rPr>
  </w:style>
  <w:style w:type="character" w:styleId="FollowedHyperlink">
    <w:name w:val="FollowedHyperlink"/>
    <w:basedOn w:val="DefaultParagraphFont"/>
    <w:uiPriority w:val="99"/>
    <w:semiHidden/>
    <w:unhideWhenUsed/>
    <w:rsid w:val="00E67174"/>
    <w:rPr>
      <w:color w:val="954F72" w:themeColor="followedHyperlink"/>
      <w:u w:val="single"/>
    </w:rPr>
  </w:style>
  <w:style w:type="table" w:styleId="TableGrid">
    <w:name w:val="Table Grid"/>
    <w:basedOn w:val="TableNormal"/>
    <w:uiPriority w:val="39"/>
    <w:rsid w:val="00D106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cr.org.uk/media/1038/cscios_a_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nquiries@dingwallmuseum.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Cockroft</dc:creator>
  <cp:keywords/>
  <cp:lastModifiedBy>Jennifer Nicholls</cp:lastModifiedBy>
  <cp:revision>2</cp:revision>
  <cp:lastPrinted>2024-12-18T19:05:00Z</cp:lastPrinted>
  <dcterms:created xsi:type="dcterms:W3CDTF">2025-01-12T21:59:00Z</dcterms:created>
  <dcterms:modified xsi:type="dcterms:W3CDTF">2025-01-12T21:59:00Z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